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 - RIGOLETS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 - RIGOLETS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RIGOLETS 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0.58 - 1.54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MARLIN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HERRING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MARLIN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HERRING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 - RIGOLETS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 - RIGOLETS ESTATES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 - RIGOLETS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