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CHAHTA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LA1103125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CHAHTA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LA1103125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CHAHTA MHP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RICHARD RACHAL</w:t>
                  </w:r>
                  <w:r>
                    <w:rPr>
                      <w:rFonts w:ascii="Calibri" w:hAnsi="Calibri" w:eastAsia="Calibri"/>
                      <w:color w:val="000000"/>
                      <w:sz w:val="22"/>
                    </w:rPr>
                    <w:t xml:space="preserve"> at  </w:t>
                  </w:r>
                  <w:r>
                    <w:rPr>
                      <w:rFonts w:ascii="Calibri" w:hAnsi="Calibri" w:eastAsia="Calibri"/>
                      <w:color w:val="000000"/>
                      <w:sz w:val="22"/>
                    </w:rPr>
                    <w:t xml:space="preserve">225-454-3047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WORK SHOP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WORK SHOP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68.7 - 70.8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CHAHTA MOBILE HOME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CHAHTA MOBILE HOME PARK</w:t>
                  </w:r>
                  <w:r>
                    <w:rPr>
                      <w:rFonts w:ascii="Calibri" w:hAnsi="Calibri" w:eastAsia="Calibri"/>
                      <w:color w:val="000000"/>
                      <w:sz w:val="22"/>
                    </w:rPr>
                    <w:t xml:space="preserve"> and </w:t>
                  </w:r>
                  <w:r>
                    <w:rPr>
                      <w:rFonts w:ascii="Calibri" w:hAnsi="Calibri" w:eastAsia="Calibri"/>
                      <w:color w:val="000000"/>
                      <w:sz w:val="22"/>
                    </w:rPr>
                    <w:t xml:space="preserve">RICHARD RACHAL BUS Phone: 225-454-3047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CHAHTA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