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UTILITIES INC - GREEN BRIER WATER SUPPLY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LA1103130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UTILITIES INC - GREEN BRIER WATER SUPPLY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LA1103130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GREENBRIER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 TARGET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ALEX WILLIAMS</w:t>
                  </w:r>
                  <w:r>
                    <w:rPr>
                      <w:rFonts w:ascii="Calibri" w:hAnsi="Calibri" w:eastAsia="Calibri"/>
                      <w:color w:val="000000"/>
                      <w:sz w:val="22"/>
                    </w:rPr>
                    <w:t xml:space="preserve"> at  </w:t>
                  </w:r>
                  <w:r>
                    <w:rPr>
                      <w:rFonts w:ascii="Calibri" w:hAnsi="Calibri" w:eastAsia="Calibri"/>
                      <w:color w:val="000000"/>
                      <w:sz w:val="22"/>
                    </w:rPr>
                    <w:t xml:space="preserve">985-705-4696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0.01 - 3.0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114  AMELIA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201 GREENBRIAR BLVD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114  AMELIA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201 GREENBRIAR BLVD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7.82 - 8.21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51 - 56.5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UTILITIES INC - GREEN BRIER WATER SUPPLY</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UTILITIES INC - GREEN BRIER WATER SUPPLY</w:t>
                  </w:r>
                  <w:r>
                    <w:rPr>
                      <w:rFonts w:ascii="Calibri" w:hAnsi="Calibri" w:eastAsia="Calibri"/>
                      <w:color w:val="000000"/>
                      <w:sz w:val="22"/>
                    </w:rPr>
                    <w:t xml:space="preserve"> and </w:t>
                  </w:r>
                  <w:r>
                    <w:rPr>
                      <w:rFonts w:ascii="Calibri" w:hAnsi="Calibri" w:eastAsia="Calibri"/>
                      <w:color w:val="000000"/>
                      <w:sz w:val="22"/>
                    </w:rPr>
                    <w:t xml:space="preserve">ALEX WILLIAMS BUS Phone: 985-705-4696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UTILITIES INC - GREEN BRIER WATER SUPPLY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