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BEAU PRE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BEAU PRE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PRE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0.75 - 1.59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Natural deposits; Water additive which promotes strong teeth.</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E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W BRIAR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 E MEADOW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202 W BRIAR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BEAU PRE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BEAU PRE</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BEAU PRE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