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FOREST GLEN SD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FOREST GLEN SD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FOREST GLEN WELL # 2 WEST CHESTNUT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FOREST GLENN WELL #1 EAST CHESTNUT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"KELLY" JOHNSON</w:t>
                  </w:r>
                  <w:r>
                    <w:rPr>
                      <w:rFonts w:ascii="Calibri" w:hAnsi="Calibri" w:eastAsia="Calibri"/>
                      <w:color w:val="000000"/>
                      <w:sz w:val="22"/>
                    </w:rPr>
                    <w:t xml:space="preserve"> at  </w:t>
                  </w:r>
                  <w:r>
                    <w:rPr>
                      <w:rFonts w:ascii="Calibri" w:hAnsi="Calibri" w:eastAsia="Calibri"/>
                      <w:color w:val="000000"/>
                      <w:sz w:val="22"/>
                    </w:rPr>
                    <w:t xml:space="preserve">985-796-5488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26155 EAST BIRCH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26222 EAST SPRUCE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26155 EAST BIRCH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26222 EAST SPRUCE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7.06 - 7.7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56.5 - 59.7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60.3 - 61.1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FOREST GLEN SD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FOREST GLEN SD</w:t>
                  </w:r>
                  <w:r>
                    <w:rPr>
                      <w:rFonts w:ascii="Calibri" w:hAnsi="Calibri" w:eastAsia="Calibri"/>
                      <w:color w:val="000000"/>
                      <w:sz w:val="22"/>
                    </w:rPr>
                    <w:t xml:space="preserve"> and </w:t>
                  </w:r>
                  <w:r>
                    <w:rPr>
                      <w:rFonts w:ascii="Calibri" w:hAnsi="Calibri" w:eastAsia="Calibri"/>
                      <w:color w:val="000000"/>
                      <w:sz w:val="22"/>
                    </w:rPr>
                    <w:t xml:space="preserve">DARREN "KELLY" JOHNSON BUS Phone: 985-796-5488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FOREST GLEN SD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