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BRIER LAKE UTILITIES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LA1103141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BRIER LAKE UTILITIES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LA1103141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BRIERLAKE S/D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BRIERLAKE S/D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0.92 - 1.83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31101 BELMONT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61301 WILDBERRY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31101 BELMONT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61301 WILDBERRY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8.55 - 8.76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90.8 - 97.6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BRIER LAKE UTILITIES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BRIER LAKE UTILITIES INC</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BRIER LAKE UTILITIES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