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 - GRANDE PALMS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LA1103142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 - GRANDE PALMS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LA1103142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WOODLANDS APT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1.51 - 2.7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SIDE OF BLDG 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WEST SIDE BLDG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SIDE OF BLDG 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WEST SIDE BLDG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 - GRANDE PALMS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MAGNOLIA WATER UTILITIES - GRANDE PALMS</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 - GRANDE PALMS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