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INDIAN HILLS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INDIAN HILLS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HILDA KRAEMER</w:t>
                  </w:r>
                  <w:r>
                    <w:rPr>
                      <w:rFonts w:ascii="Calibri" w:hAnsi="Calibri" w:eastAsia="Calibri"/>
                      <w:color w:val="000000"/>
                      <w:sz w:val="22"/>
                    </w:rPr>
                    <w:t xml:space="preserve"> at  </w:t>
                  </w:r>
                  <w:r>
                    <w:rPr>
                      <w:rFonts w:ascii="Calibri" w:hAnsi="Calibri" w:eastAsia="Calibri"/>
                      <w:color w:val="000000"/>
                      <w:sz w:val="22"/>
                    </w:rPr>
                    <w:t xml:space="preserve">985-641-9998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10/14/2024 - 2/5/2025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1.32 - 3.71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E-15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10.1 - 28.5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W-18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E-15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18.6 - 54.1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W-18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29.3 - 44.3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24.5 - 25.9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8.82 - 8.83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154.8 - 156.8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INDIAN HILLS TRAILER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INDIAN HILLS TRAILER PARK</w:t>
                  </w:r>
                  <w:r>
                    <w:rPr>
                      <w:rFonts w:ascii="Calibri" w:hAnsi="Calibri" w:eastAsia="Calibri"/>
                      <w:color w:val="000000"/>
                      <w:sz w:val="22"/>
                    </w:rPr>
                    <w:t xml:space="preserve"> and </w:t>
                  </w:r>
                  <w:r>
                    <w:rPr>
                      <w:rFonts w:ascii="Calibri" w:hAnsi="Calibri" w:eastAsia="Calibri"/>
                      <w:color w:val="000000"/>
                      <w:sz w:val="22"/>
                    </w:rPr>
                    <w:t xml:space="preserve">HILDA KRAEMER BUS Phone: 985-641-9998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INDIAN HILLS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