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ALTON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ALTON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0.61 - 2.87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61471 N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27.3 - 33.4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HWY 11 &amp; 5TH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23.2 - 34.3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61471 N 7TH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50.9 - 62.9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HWY 11 &amp; 5TH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52.3 - 56.1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ALTON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 - ALTON</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ALTON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