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PARISH-MADISONVILLE WOODS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PARISH-MADISONVILLE WOODS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MADISONVILLE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0.68 - 1.64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WOODS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PARISH-MADISONVILLE WOODS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PARISH-MADISONVILLE WOODS</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PARISH-MADISONVILLE WOODS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