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MONTEREY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MONTEREY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MONTEREY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0.78 - 1.77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1215 LABARRE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1421 CAROLINE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1215 LABARRE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1421 CAROLINE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MONTEREY SUBD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MONTEREY SUBD</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MONTEREY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