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CHAPMAN APARTMENTS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LA1103150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CHAPMAN APARTMENTS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LA1103150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CHAPMAN APARTMENTS WELL NO 2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REBECCA SMITH</w:t>
                  </w:r>
                  <w:r>
                    <w:rPr>
                      <w:rFonts w:ascii="Calibri" w:hAnsi="Calibri" w:eastAsia="Calibri"/>
                      <w:color w:val="000000"/>
                      <w:sz w:val="22"/>
                    </w:rPr>
                    <w:t xml:space="preserve"> at  </w:t>
                  </w:r>
                  <w:r>
                    <w:rPr>
                      <w:rFonts w:ascii="Calibri" w:hAnsi="Calibri" w:eastAsia="Calibri"/>
                      <w:color w:val="000000"/>
                      <w:sz w:val="22"/>
                    </w:rPr>
                    <w:t xml:space="preserve">225-716-3323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12/31/2021 - 12/30/2024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FOLLOW-UP OR ROUTINE TAP M/R (LCR)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0.7 - 3.41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73601 CHAPMAN DR, D-3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73601 CHAPMAN DR, E-3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73601 CHAPMAN DR, D-3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73601 CHAPMAN DR, E-3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CHAPMAN APARTMENTS</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CHAPMAN APARTMENTS</w:t>
                  </w:r>
                  <w:r>
                    <w:rPr>
                      <w:rFonts w:ascii="Calibri" w:hAnsi="Calibri" w:eastAsia="Calibri"/>
                      <w:color w:val="000000"/>
                      <w:sz w:val="22"/>
                    </w:rPr>
                    <w:t xml:space="preserve"> and </w:t>
                  </w:r>
                  <w:r>
                    <w:rPr>
                      <w:rFonts w:ascii="Calibri" w:hAnsi="Calibri" w:eastAsia="Calibri"/>
                      <w:color w:val="000000"/>
                      <w:sz w:val="22"/>
                    </w:rPr>
                    <w:t xml:space="preserve">REBECCA SMITH BUS Phone: 225-716-3323</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CHAPMAN APARTMENTS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