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PORT LOUIS TOWNHOMES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LA1103153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PORT LOUIS TOWNHOMES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LA1103153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PORT LOUIS TOWNHOMES WELL #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0.5 - 8.2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CONDO 49 @ RUE DE SUD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CONDO 5 @ RUE DE SUD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CONDO 49 @ RUE DE SUD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CONDO 5 @ RUE DE SUD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PORT LOUIS TOWNHOMES WELL #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20SE14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51:XII.319.D.9 and 315.A - All public water supply wells, treatment units, tanks, etc., shall be located inside a fenced area that is capable of being locked; said areas shall be locked when unattended. The fence shall be resistant to climbing and at least 6 feet high.;</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 FOR WELL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20T298A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51:XII.319.D.17 and 201.D.7 - General equipment design shall be such that feeders will be able to supply, at all times, the necessary amounts of chemicals at an accurate rate throughout the range of feed. Chemical feeders and pumps shall operate at no lower than 20 percent of the feed range unless two fully independent adjustment mechanisms such as pump pulse rate and stroke length are fitted then the pump shall operate at no lower than 10 percent of the rated maximum.;</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 FOR WELL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20T298A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5/10/2025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51:XII.319.D.17 and 201.D.7 - General equipment design shall be such that feeders will be able to supply, at all times, the necessary amounts of chemicals at an accurate rate throughout the range of feed. Chemical feeders and pumps shall operate at no lower than 20 percent of the feed range unless two fully independent adjustment mechanisms such as pump pulse rate and stroke length are fitted then the pump shall operate at no lower than 10 percent of the rated maximum.;</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PORT LOUIS TOWNHOMES</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PORT LOUIS TOWNHOMES</w:t>
                  </w:r>
                  <w:r>
                    <w:rPr>
                      <w:rFonts w:ascii="Calibri" w:hAnsi="Calibri" w:eastAsia="Calibri"/>
                      <w:color w:val="000000"/>
                      <w:sz w:val="22"/>
                    </w:rPr>
                    <w:t xml:space="preserve"> and </w:t>
                  </w:r>
                  <w:r>
                    <w:rPr>
                      <w:rFonts w:ascii="Calibri" w:hAnsi="Calibri" w:eastAsia="Calibri"/>
                      <w:color w:val="000000"/>
                      <w:sz w:val="22"/>
                    </w:rPr>
                    <w:t xml:space="preserve">JOSIAH COX BUS Phone: 314-736-4672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PORT LOUIS TOWNHOMES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