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  ST GERTRUDE</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LA1103154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  ST GERTRUDE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LA1103154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TAP AT ST GERTRUDE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0.7 - 2.06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17204 ST. GERTRUDE DR SITE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17240 ST. GERTRUDE DR SITE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17204 ST. GERTRUDE DR SITE 2</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17240 ST. GERTRUDE DR SITE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  ST GERTRUDE</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TAM PARISH -  ST GERTRUDE</w:t>
                  </w:r>
                  <w:r>
                    <w:rPr>
                      <w:rFonts w:ascii="Calibri" w:hAnsi="Calibri" w:eastAsia="Calibri"/>
                      <w:color w:val="000000"/>
                      <w:sz w:val="22"/>
                    </w:rPr>
                    <w:t xml:space="preserve"> and </w:t>
                  </w:r>
                  <w:r>
                    <w:rPr>
                      <w:rFonts w:ascii="Calibri" w:hAnsi="Calibri" w:eastAsia="Calibri"/>
                      <w:color w:val="000000"/>
                      <w:sz w:val="22"/>
                    </w:rPr>
                    <w:t xml:space="preserve">CHRISTOPHER TISSUE BUS Phone: 985-893-1717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  ST GERTRUDE</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