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LEWISBURG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LEWISBURG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LEWISBERG ESTATES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LYNN FERINA</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0.18 - 3.02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 DAVID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NORTHLAKE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 DAVID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NORTHLAKE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LEWISBURG ESTATES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LEWISBURG ESTATES</w:t>
                  </w:r>
                  <w:r>
                    <w:rPr>
                      <w:rFonts w:ascii="Calibri" w:hAnsi="Calibri" w:eastAsia="Calibri"/>
                      <w:color w:val="000000"/>
                      <w:sz w:val="22"/>
                    </w:rPr>
                    <w:t xml:space="preserve"> and </w:t>
                  </w:r>
                  <w:r>
                    <w:rPr>
                      <w:rFonts w:ascii="Calibri" w:hAnsi="Calibri" w:eastAsia="Calibri"/>
                      <w:color w:val="000000"/>
                      <w:sz w:val="22"/>
                    </w:rPr>
                    <w:t xml:space="preserve">LYNN FERINA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LEWISBURG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