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TOWN OF PEARL RIVER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TOWN OF PEARL RIVER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7TH &amp; AVE D - WELL #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PEARL RIVER (NEW) WELL 02</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PEARL RIVER WELL 01</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JOE LEE</w:t>
                  </w:r>
                  <w:r>
                    <w:rPr>
                      <w:rFonts w:ascii="Calibri" w:hAnsi="Calibri" w:eastAsia="Calibri"/>
                      <w:color w:val="000000"/>
                      <w:sz w:val="22"/>
                    </w:rPr>
                    <w:t xml:space="preserve"> at  </w:t>
                  </w:r>
                  <w:r>
                    <w:rPr>
                      <w:rFonts w:ascii="Calibri" w:hAnsi="Calibri" w:eastAsia="Calibri"/>
                      <w:color w:val="000000"/>
                      <w:sz w:val="22"/>
                    </w:rPr>
                    <w:t xml:space="preserve">985-863-5800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4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0.0 - 2.38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0.187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0 - 0.187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64105 HWY 3081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66182 HWY 41  (MRT-003)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64105 HWY 3081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66182 HWY 41  (MRT-003)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0.01 - 0.04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8.37 - 8.59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68.2 - 76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TOWN OF PEARL RIVER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TOWN OF PEARL RIVER</w:t>
                  </w:r>
                  <w:r>
                    <w:rPr>
                      <w:rFonts w:ascii="Calibri" w:hAnsi="Calibri" w:eastAsia="Calibri"/>
                      <w:color w:val="000000"/>
                      <w:sz w:val="22"/>
                    </w:rPr>
                    <w:t xml:space="preserve"> and </w:t>
                  </w:r>
                  <w:r>
                    <w:rPr>
                      <w:rFonts w:ascii="Calibri" w:hAnsi="Calibri" w:eastAsia="Calibri"/>
                      <w:color w:val="000000"/>
                      <w:sz w:val="22"/>
                    </w:rPr>
                    <w:t xml:space="preserve">JOE LEE BUS Phone: 985-863-5800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TOWN OF PEARL RIVER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