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HILLCREST / SNEAD APARTMENTS</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LA1103160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HILLCREST / SNEAD APARTMENTS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LA1103160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SNEAD APTS WELL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BRIAN MAY</w:t>
                  </w:r>
                  <w:r>
                    <w:rPr>
                      <w:rFonts w:ascii="Calibri" w:hAnsi="Calibri" w:eastAsia="Calibri"/>
                      <w:color w:val="000000"/>
                      <w:sz w:val="22"/>
                    </w:rPr>
                    <w:t xml:space="preserve"> at  </w:t>
                  </w:r>
                  <w:r>
                    <w:rPr>
                      <w:rFonts w:ascii="Calibri" w:hAnsi="Calibri" w:eastAsia="Calibri"/>
                      <w:color w:val="000000"/>
                      <w:sz w:val="22"/>
                    </w:rPr>
                    <w:t xml:space="preserve">225-923-3898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0.56 - 2.98</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 C</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104 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HILLCREST / SNEAD APARTMENTS</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HILLCREST / SNEAD APARTMENTS</w:t>
                  </w:r>
                  <w:r>
                    <w:rPr>
                      <w:rFonts w:ascii="Calibri" w:hAnsi="Calibri" w:eastAsia="Calibri"/>
                      <w:color w:val="000000"/>
                      <w:sz w:val="22"/>
                    </w:rPr>
                    <w:t xml:space="preserve"> and </w:t>
                  </w:r>
                  <w:r>
                    <w:rPr>
                      <w:rFonts w:ascii="Calibri" w:hAnsi="Calibri" w:eastAsia="Calibri"/>
                      <w:color w:val="000000"/>
                      <w:sz w:val="22"/>
                    </w:rPr>
                    <w:t xml:space="preserve">BRIAN MAY BUS Phone: 225-923-3898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HILLCREST / SNEAD APARTMENTS</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