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LAKESHORE ESTATES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LAKESHORE ESTATES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LAKESHORE ESTATES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LAKESHORE ESTATES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EAST END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 LAKESHORE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1000 EAST END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1468 LAKESHORE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LAKESHORE ESTATES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LAKESHORE ESTATES</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LAKESHORE ESTATES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