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TAM PARISH - ABITA LAKES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LA1103173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TAM PARISH - ABITA LAKES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LA1103173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ABITA LAKES EAST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CHRISTOPHER TISSUE</w:t>
                  </w:r>
                  <w:r>
                    <w:rPr>
                      <w:rFonts w:ascii="Calibri" w:hAnsi="Calibri" w:eastAsia="Calibri"/>
                      <w:color w:val="000000"/>
                      <w:sz w:val="22"/>
                    </w:rPr>
                    <w:t xml:space="preserve"> at  </w:t>
                  </w:r>
                  <w:r>
                    <w:rPr>
                      <w:rFonts w:ascii="Calibri" w:hAnsi="Calibri" w:eastAsia="Calibri"/>
                      <w:color w:val="000000"/>
                      <w:sz w:val="22"/>
                    </w:rPr>
                    <w:t xml:space="preserve">985-893-1717</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1.01 - 2.37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237 THORNWOOD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284 KISSENA PARK CT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237 THORNWOOD DR</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284 KISSENA PARK CT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TAM PARISH - ABITA LAKES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 TAM PARISH - ABITA LAKES</w:t>
                  </w:r>
                  <w:r>
                    <w:rPr>
                      <w:rFonts w:ascii="Calibri" w:hAnsi="Calibri" w:eastAsia="Calibri"/>
                      <w:color w:val="000000"/>
                      <w:sz w:val="22"/>
                    </w:rPr>
                    <w:t xml:space="preserve"> and </w:t>
                  </w:r>
                  <w:r>
                    <w:rPr>
                      <w:rFonts w:ascii="Calibri" w:hAnsi="Calibri" w:eastAsia="Calibri"/>
                      <w:color w:val="000000"/>
                      <w:sz w:val="22"/>
                    </w:rPr>
                    <w:t xml:space="preserve">CHRISTOPHER TISSUE BUS Phone: 985-893-1717</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TAM PARISH - ABITA LAKES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