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 AND J RV PARK</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LA1103175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 AND J RV PARK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LA1103175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001 S AND J RV PARK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NO SWAP</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SANDRA JOHNSON</w:t>
                  </w:r>
                  <w:r>
                    <w:rPr>
                      <w:rFonts w:ascii="Calibri" w:hAnsi="Calibri" w:eastAsia="Calibri"/>
                      <w:color w:val="000000"/>
                      <w:sz w:val="22"/>
                    </w:rPr>
                    <w:t xml:space="preserve"> at  </w:t>
                  </w:r>
                  <w:r>
                    <w:rPr>
                      <w:rFonts w:ascii="Calibri" w:hAnsi="Calibri" w:eastAsia="Calibri"/>
                      <w:color w:val="000000"/>
                      <w:sz w:val="22"/>
                    </w:rPr>
                    <w:t xml:space="preserve">985-788-0056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0.0 - 9.3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96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41931 US HWY 190 LOT 12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41931 US HWY 190 LOT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41931 US HWY 190 LOT 12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41931 US HWY 190 LOT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001 S AND J RV PARK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 AND J RV PARK</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 AND J RV PARK</w:t>
                  </w:r>
                  <w:r>
                    <w:rPr>
                      <w:rFonts w:ascii="Calibri" w:hAnsi="Calibri" w:eastAsia="Calibri"/>
                      <w:color w:val="000000"/>
                      <w:sz w:val="22"/>
                    </w:rPr>
                    <w:t xml:space="preserve"> and </w:t>
                  </w:r>
                  <w:r>
                    <w:rPr>
                      <w:rFonts w:ascii="Calibri" w:hAnsi="Calibri" w:eastAsia="Calibri"/>
                      <w:color w:val="000000"/>
                      <w:sz w:val="22"/>
                    </w:rPr>
                    <w:t xml:space="preserve">SANDRA JOHNSON BUS Phone: 985-788-0056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Fecal coliforms and E. coli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 AND J RV PARK</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