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MAGNOLIA WATER UTILITIES - AUTUMN HAVEN</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LA1103190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MAGNOLIA WATER UTILITIES - AUTUMN HAVEN</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LA1103190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AUTUMN HAVEN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NO SWAP</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1.27 - 2.26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127 MISTY CREEK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RECREATION DR OFF HAVEN 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127 MISTY CREEK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RECREATION DR OFF HAVEN WAY</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MAGNOLIA WATER UTILITIES - AUTUMN HAVEN</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MAGNOLIA WATER UTILITIES - AUTUMN HAVEN</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MAGNOLIA WATER UTILITIES - AUTUMN HAVEN</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