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VILLAGES OF BOCAGE- MADISONVILLE</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LA1103195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VILLAGES OF BOCAGE- MADISONVILLE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LA1103195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LA1103195 - VILLAGES OF BOCAGE- MADISONVILLE</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JEAN PELLOAT</w:t>
                  </w:r>
                  <w:r>
                    <w:rPr>
                      <w:rFonts w:ascii="Calibri" w:hAnsi="Calibri" w:eastAsia="Calibri"/>
                      <w:color w:val="000000"/>
                      <w:sz w:val="22"/>
                    </w:rPr>
                    <w:t xml:space="preserve"> at  </w:t>
                  </w:r>
                  <w:r>
                    <w:rPr>
                      <w:rFonts w:ascii="Calibri" w:hAnsi="Calibri" w:eastAsia="Calibri"/>
                      <w:color w:val="000000"/>
                      <w:sz w:val="22"/>
                    </w:rPr>
                    <w:t xml:space="preserve">985-845-7311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10/16/2024 - 2/5/2025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0.3 - 2.08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28669 VENETTE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69597 TAVERNY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28669 VENETTE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69597 TAVERNY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5.62 - 8.92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0.2 - 3.5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15.9 - 167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TANGIPAHOA PARISH WATER DISTRICT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4 - 10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VILLAGES OF BOCAGE- MADISONVILLE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VILLAGES OF BOCAGE- MADISONVILLE</w:t>
                  </w:r>
                  <w:r>
                    <w:rPr>
                      <w:rFonts w:ascii="Calibri" w:hAnsi="Calibri" w:eastAsia="Calibri"/>
                      <w:color w:val="000000"/>
                      <w:sz w:val="22"/>
                    </w:rPr>
                    <w:t xml:space="preserve"> and </w:t>
                  </w:r>
                  <w:r>
                    <w:rPr>
                      <w:rFonts w:ascii="Calibri" w:hAnsi="Calibri" w:eastAsia="Calibri"/>
                      <w:color w:val="000000"/>
                      <w:sz w:val="22"/>
                    </w:rPr>
                    <w:t xml:space="preserve">JEAN PELLOAT BUS Phone: 985-845-7311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VILLAGES OF BOCAGE- MADISONVILLE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