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AMITE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AMITE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BARN 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FACTORY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STEEL MILL 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WALTER DANIELS III</w:t>
                  </w:r>
                  <w:r>
                    <w:rPr>
                      <w:rFonts w:ascii="Calibri" w:hAnsi="Calibri" w:eastAsia="Calibri"/>
                      <w:color w:val="000000"/>
                      <w:sz w:val="22"/>
                    </w:rPr>
                    <w:t xml:space="preserve"> at  </w:t>
                  </w:r>
                  <w:r>
                    <w:rPr>
                      <w:rFonts w:ascii="Calibri" w:hAnsi="Calibri" w:eastAsia="Calibri"/>
                      <w:color w:val="000000"/>
                      <w:sz w:val="22"/>
                    </w:rPr>
                    <w:t xml:space="preserve">985-284-7078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S DUNCAN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400 FOULKS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S DUNCAN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400 FOULKS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8.33 - 8.65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61.6 - 66.2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AMITE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AMITE WATER SYSTEM</w:t>
                  </w:r>
                  <w:r>
                    <w:rPr>
                      <w:rFonts w:ascii="Calibri" w:hAnsi="Calibri" w:eastAsia="Calibri"/>
                      <w:color w:val="000000"/>
                      <w:sz w:val="22"/>
                    </w:rPr>
                    <w:t xml:space="preserve"> and </w:t>
                  </w:r>
                  <w:r>
                    <w:rPr>
                      <w:rFonts w:ascii="Calibri" w:hAnsi="Calibri" w:eastAsia="Calibri"/>
                      <w:color w:val="000000"/>
                      <w:sz w:val="22"/>
                    </w:rPr>
                    <w:t xml:space="preserve">WALTER DANIELS III BUS Phone: 985-284-7078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AMITE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