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EASTERN HEIGHTS WATER WORKS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LA1105003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EASTERN HEIGHTS WATER WORKS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LA1105003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NEW AIRPORT ROAD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C SWEETWATER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CHARLES E SCHLICHER</w:t>
                  </w:r>
                  <w:r>
                    <w:rPr>
                      <w:rFonts w:ascii="Calibri" w:hAnsi="Calibri" w:eastAsia="Calibri"/>
                      <w:color w:val="000000"/>
                      <w:sz w:val="22"/>
                    </w:rPr>
                    <w:t xml:space="preserve"> at  </w:t>
                  </w:r>
                  <w:r>
                    <w:rPr>
                      <w:rFonts w:ascii="Calibri" w:hAnsi="Calibri" w:eastAsia="Calibri"/>
                      <w:color w:val="000000"/>
                      <w:sz w:val="22"/>
                    </w:rPr>
                    <w:t xml:space="preserve">985-345-6457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115 HWY 1054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15748 HWY 16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115 HWY 1054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15748 HWY 16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EASTERN HEIGHTS WATER WORKS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EASTERN HEIGHTS WATER WORKS</w:t>
                  </w:r>
                  <w:r>
                    <w:rPr>
                      <w:rFonts w:ascii="Calibri" w:hAnsi="Calibri" w:eastAsia="Calibri"/>
                      <w:color w:val="000000"/>
                      <w:sz w:val="22"/>
                    </w:rPr>
                    <w:t xml:space="preserve"> and </w:t>
                  </w:r>
                  <w:r>
                    <w:rPr>
                      <w:rFonts w:ascii="Calibri" w:hAnsi="Calibri" w:eastAsia="Calibri"/>
                      <w:color w:val="000000"/>
                      <w:sz w:val="22"/>
                    </w:rPr>
                    <w:t xml:space="preserve">CHARLES E SCHLICHER BUS Phone: 985-345-6457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EASTERN HEIGHTS WATER WORKS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