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CITY OF HAMMOND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LA1105009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CITY OF HAMMOND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LA1105009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190 EAST WELL, CITY OF HAMMOND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CHEVY WELL, CITY OF HAMMOND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HAMMOND,BLACKBURN RD.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NEW ZEMURRAY PARK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WESTIN OAKS WELL, HAMMOND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PETE PANEPINTO</w:t>
                  </w:r>
                  <w:r>
                    <w:rPr>
                      <w:rFonts w:ascii="Calibri" w:hAnsi="Calibri" w:eastAsia="Calibri"/>
                      <w:color w:val="000000"/>
                      <w:sz w:val="22"/>
                    </w:rPr>
                    <w:t xml:space="preserve"> at  </w:t>
                  </w:r>
                  <w:r>
                    <w:rPr>
                      <w:rFonts w:ascii="Calibri" w:hAnsi="Calibri" w:eastAsia="Calibri"/>
                      <w:color w:val="000000"/>
                      <w:sz w:val="22"/>
                    </w:rPr>
                    <w:t xml:space="preserve">985-277-5605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0.989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8.26 - 9.26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58 - 100.4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CITY OF HAMMOND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CITY OF HAMMOND WATER SYSTEM</w:t>
                  </w:r>
                  <w:r>
                    <w:rPr>
                      <w:rFonts w:ascii="Calibri" w:hAnsi="Calibri" w:eastAsia="Calibri"/>
                      <w:color w:val="000000"/>
                      <w:sz w:val="22"/>
                    </w:rPr>
                    <w:t xml:space="preserve"> and </w:t>
                  </w:r>
                  <w:r>
                    <w:rPr>
                      <w:rFonts w:ascii="Calibri" w:hAnsi="Calibri" w:eastAsia="Calibri"/>
                      <w:color w:val="000000"/>
                      <w:sz w:val="22"/>
                    </w:rPr>
                    <w:t xml:space="preserve">PETE PANEPINTO BUS Phone: 985-277-5605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CITY OF HAMMOND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