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 HAMMOND HEIGHTS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 HAMMOND HEIGHTS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BLACKCAT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COCKERHAM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TISDALE 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RIDGEL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TISDALE WELL (EAST)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TISDALE WELL (WEST) #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ETHYLBENZENE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XYLENES,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0.00066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0 - 0.00066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factories; Discharge from chemical factories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46074 N. CHERRY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442 &amp; WHISKEY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46074 N. CHERRY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442 &amp; WHISKEY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6.37 - 6.41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19.8 - 20.2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 HAMMOND HEIGHTS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 HAMMOND HEIGHTS</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 HAMMOND HEIGHTS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