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PONTCHATOULA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LA1105019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PONTCHATOULA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LA1105019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HWY 51 WELL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TOWER ROAD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CITY OF PONCHATOULA MAIN.BARN</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JEREMY GATEN</w:t>
                  </w:r>
                  <w:r>
                    <w:rPr>
                      <w:rFonts w:ascii="Calibri" w:hAnsi="Calibri" w:eastAsia="Calibri"/>
                      <w:color w:val="000000"/>
                      <w:sz w:val="22"/>
                    </w:rPr>
                    <w:t xml:space="preserve"> at  </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12/31/2023 - 2/4/2024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CONSUMER NOTICE (LCR)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6/30/2024 - 7/24/2024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7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0.39 - 1.95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OXAMYL</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Runoff/leaching from insecticide used on apples, potatoes and tomatoes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0.731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0 - 0.731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0.731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0 - 0.731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COLVER &amp; ESTERBROOK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 9TH &amp; HWY 22 W</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COLVER &amp; ESTERBROOK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 9TH &amp; HWY 22 W</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1.8 - 7.6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7.71 - 8.59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57.5 - 77.7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9 - 10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SILVER</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PONTCHATOULA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PONTCHATOULA WATER SYSTEM</w:t>
                  </w:r>
                  <w:r>
                    <w:rPr>
                      <w:rFonts w:ascii="Calibri" w:hAnsi="Calibri" w:eastAsia="Calibri"/>
                      <w:color w:val="000000"/>
                      <w:sz w:val="22"/>
                    </w:rPr>
                    <w:t xml:space="preserve"> and </w:t>
                  </w:r>
                  <w:r>
                    <w:rPr>
                      <w:rFonts w:ascii="Calibri" w:hAnsi="Calibri" w:eastAsia="Calibri"/>
                      <w:color w:val="000000"/>
                      <w:sz w:val="22"/>
                    </w:rPr>
                    <w:t xml:space="preserve">JEREMY GATEN BUS Phone: </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PONTCHATOULA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