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ROSELAND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ROSELAND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(ROSELAND) ROCH ROAD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ROCH ROAD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WANDA "YODIE" MCCOY</w:t>
                  </w:r>
                  <w:r>
                    <w:rPr>
                      <w:rFonts w:ascii="Calibri" w:hAnsi="Calibri" w:eastAsia="Calibri"/>
                      <w:color w:val="000000"/>
                      <w:sz w:val="22"/>
                    </w:rPr>
                    <w:t xml:space="preserve"> at  </w:t>
                  </w:r>
                  <w:r>
                    <w:rPr>
                      <w:rFonts w:ascii="Calibri" w:hAnsi="Calibri" w:eastAsia="Calibri"/>
                      <w:color w:val="000000"/>
                      <w:sz w:val="22"/>
                    </w:rPr>
                    <w:t xml:space="preserve">985-748-9063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61569 BENNETT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63127 WASHINGTON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61569 BENNETT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63127 WASHINGTON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ROSELAND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ROSELAND WATER SYSTEM</w:t>
                  </w:r>
                  <w:r>
                    <w:rPr>
                      <w:rFonts w:ascii="Calibri" w:hAnsi="Calibri" w:eastAsia="Calibri"/>
                      <w:color w:val="000000"/>
                      <w:sz w:val="22"/>
                    </w:rPr>
                    <w:t xml:space="preserve"> and </w:t>
                  </w:r>
                  <w:r>
                    <w:rPr>
                      <w:rFonts w:ascii="Calibri" w:hAnsi="Calibri" w:eastAsia="Calibri"/>
                      <w:color w:val="000000"/>
                      <w:sz w:val="22"/>
                    </w:rPr>
                    <w:t xml:space="preserve">WANDA "YODIE" MCCOY BUS Phone: 985-748-9063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ROSELAND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