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TANGIPAHOA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LA1105026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TANGIPAHOA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 VILLAGE WATER WELL#3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SHELIA MARTIN</w:t>
                  </w:r>
                  <w:r>
                    <w:rPr>
                      <w:rFonts w:ascii="Calibri" w:hAnsi="Calibri" w:eastAsia="Calibri"/>
                      <w:color w:val="000000"/>
                      <w:sz w:val="22"/>
                    </w:rPr>
                    <w:t xml:space="preserve"> at  </w:t>
                  </w:r>
                  <w:r>
                    <w:rPr>
                      <w:rFonts w:ascii="Calibri" w:hAnsi="Calibri" w:eastAsia="Calibri"/>
                      <w:color w:val="000000"/>
                      <w:sz w:val="22"/>
                    </w:rPr>
                    <w:t xml:space="preserve">985-229-8300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10/16/2024 - 1/27/2025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0.7 - 1.65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69655 HWY 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72098 HWY 1051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69655 HWY 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72098 HWY 1051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TANGIPAHOA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TANGIPAHOA WATER SYSTEM</w:t>
                  </w:r>
                  <w:r>
                    <w:rPr>
                      <w:rFonts w:ascii="Calibri" w:hAnsi="Calibri" w:eastAsia="Calibri"/>
                      <w:color w:val="000000"/>
                      <w:sz w:val="22"/>
                    </w:rPr>
                    <w:t xml:space="preserve"> and </w:t>
                  </w:r>
                  <w:r>
                    <w:rPr>
                      <w:rFonts w:ascii="Calibri" w:hAnsi="Calibri" w:eastAsia="Calibri"/>
                      <w:color w:val="000000"/>
                      <w:sz w:val="22"/>
                    </w:rPr>
                    <w:t xml:space="preserve">SHELIA MARTIN BUS Phone: 985-229-8300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TANGIPAHOA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