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 CASA LLC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LA1105042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 CASA LLC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LA1105042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DONS MHP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CALEB HOGAN</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12/31/2021 - 12/30/2024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7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227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227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 CASA LLC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LA CASA LLC</w:t>
                  </w:r>
                  <w:r>
                    <w:rPr>
                      <w:rFonts w:ascii="Calibri" w:hAnsi="Calibri" w:eastAsia="Calibri"/>
                      <w:color w:val="000000"/>
                      <w:sz w:val="22"/>
                    </w:rPr>
                    <w:t xml:space="preserve"> and </w:t>
                  </w:r>
                  <w:r>
                    <w:rPr>
                      <w:rFonts w:ascii="Calibri" w:hAnsi="Calibri" w:eastAsia="Calibri"/>
                      <w:color w:val="000000"/>
                      <w:sz w:val="22"/>
                    </w:rPr>
                    <w:t xml:space="preserve">CALEB HOGAN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 CASA LLC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