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CHARLES MOBILE HOME PARK</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LA1105067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CHARLES MOBILE HOME PARK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LA1105067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LORANGER  EAST MHP WELL 002 (NEW)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LORANGER WEST MHP WELL 001 (OLD)</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OWEN FAUST</w:t>
                  </w:r>
                  <w:r>
                    <w:rPr>
                      <w:rFonts w:ascii="Calibri" w:hAnsi="Calibri" w:eastAsia="Calibri"/>
                      <w:color w:val="000000"/>
                      <w:sz w:val="22"/>
                    </w:rPr>
                    <w:t xml:space="preserve"> at  </w:t>
                  </w:r>
                  <w:r>
                    <w:rPr>
                      <w:rFonts w:ascii="Calibri" w:hAnsi="Calibri" w:eastAsia="Calibri"/>
                      <w:color w:val="000000"/>
                      <w:sz w:val="22"/>
                    </w:rPr>
                    <w:t xml:space="preserve">985-974-2848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0.56 - 1.77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0.032 - 0.041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0 - 0.975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LOT 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5.53 - 5.63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4.4 - 6.4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9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CHARLES MOBILE HOME PARK</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CHARLES MOBILE HOME PARK</w:t>
                  </w:r>
                  <w:r>
                    <w:rPr>
                      <w:rFonts w:ascii="Calibri" w:hAnsi="Calibri" w:eastAsia="Calibri"/>
                      <w:color w:val="000000"/>
                      <w:sz w:val="22"/>
                    </w:rPr>
                    <w:t xml:space="preserve"> and </w:t>
                  </w:r>
                  <w:r>
                    <w:rPr>
                      <w:rFonts w:ascii="Calibri" w:hAnsi="Calibri" w:eastAsia="Calibri"/>
                      <w:color w:val="000000"/>
                      <w:sz w:val="22"/>
                    </w:rPr>
                    <w:t xml:space="preserve">OWEN FAUST BUS Phone: 985-974-2848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CHARLES MOBILE HOME PARK</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