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TANGIPAHOA (SECOND WARD)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LA1105077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TANGIPAHOA (SECOND WARD)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LA1105077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ARCOLA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SANDERS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 HWY 38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NO.2 NORTH LEWISTON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E SCHLICHER</w:t>
                  </w:r>
                  <w:r>
                    <w:rPr>
                      <w:rFonts w:ascii="Calibri" w:hAnsi="Calibri" w:eastAsia="Calibri"/>
                      <w:color w:val="000000"/>
                      <w:sz w:val="22"/>
                    </w:rPr>
                    <w:t xml:space="preserve"> at  </w:t>
                  </w:r>
                  <w:r>
                    <w:rPr>
                      <w:rFonts w:ascii="Calibri" w:hAnsi="Calibri" w:eastAsia="Calibri"/>
                      <w:color w:val="000000"/>
                      <w:sz w:val="22"/>
                    </w:rPr>
                    <w:t xml:space="preserve">985-345-6457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 HWY 1061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1055 @ SPRING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 HWY 1061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1055 @ SPRING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TANGIPAHOA (SECOND WARD)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TANGIPAHOA (SECOND WARD) WATER DISTRICT</w:t>
                  </w:r>
                  <w:r>
                    <w:rPr>
                      <w:rFonts w:ascii="Calibri" w:hAnsi="Calibri" w:eastAsia="Calibri"/>
                      <w:color w:val="000000"/>
                      <w:sz w:val="22"/>
                    </w:rPr>
                    <w:t xml:space="preserve"> and </w:t>
                  </w:r>
                  <w:r>
                    <w:rPr>
                      <w:rFonts w:ascii="Calibri" w:hAnsi="Calibri" w:eastAsia="Calibri"/>
                      <w:color w:val="000000"/>
                      <w:sz w:val="22"/>
                    </w:rPr>
                    <w:t xml:space="preserve">CHARLES E SCHLICHER BUS Phone: 985-345-6457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TANGIPAHOA (SECOND WARD)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