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VELMA</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LA1105078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VELMA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LA1105078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001 PRIMARY (JAN 1990)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0.38 - 2.9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13137 BRICKYARD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 CORNER OF HUCK RD &amp; LARUSSA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13137 BRICKYARD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 CORNER OF HUCK RD &amp; LARUSSA LN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VELMA</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FSWC- VELMA</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VELMA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