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BLUE CRYSTAL MHP</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LA1105088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BLUE CRYSTAL MHP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LA1105088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HIGHWAY 51 TPARK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JASON DEAN</w:t>
                  </w:r>
                  <w:r>
                    <w:rPr>
                      <w:rFonts w:ascii="Calibri" w:hAnsi="Calibri" w:eastAsia="Calibri"/>
                      <w:color w:val="000000"/>
                      <w:sz w:val="22"/>
                    </w:rPr>
                    <w:t xml:space="preserve"> at  </w:t>
                  </w:r>
                  <w:r>
                    <w:rPr>
                      <w:rFonts w:ascii="Calibri" w:hAnsi="Calibri" w:eastAsia="Calibri"/>
                      <w:color w:val="000000"/>
                      <w:sz w:val="22"/>
                    </w:rPr>
                    <w:t xml:space="preserve">985-286-0324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STREET FLUSH TAP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STREET FLUSH TAP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BLUE CRYSTAL MHP</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BLUE CRYSTAL MHP</w:t>
                  </w:r>
                  <w:r>
                    <w:rPr>
                      <w:rFonts w:ascii="Calibri" w:hAnsi="Calibri" w:eastAsia="Calibri"/>
                      <w:color w:val="000000"/>
                      <w:sz w:val="22"/>
                    </w:rPr>
                    <w:t xml:space="preserve"> and </w:t>
                  </w:r>
                  <w:r>
                    <w:rPr>
                      <w:rFonts w:ascii="Calibri" w:hAnsi="Calibri" w:eastAsia="Calibri"/>
                      <w:color w:val="000000"/>
                      <w:sz w:val="22"/>
                    </w:rPr>
                    <w:t xml:space="preserve">JASON DEAN BUS Phone: 985-286-0324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BLUE CRYSTAL MHP</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