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WOODSIDE MHP</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LA1105090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WOODSIDE MHP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LA1105090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TAP @ HUDSPETH MHP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WILLIAM STEGALL, JR.</w:t>
                  </w:r>
                  <w:r>
                    <w:rPr>
                      <w:rFonts w:ascii="Calibri" w:hAnsi="Calibri" w:eastAsia="Calibri"/>
                      <w:color w:val="000000"/>
                      <w:sz w:val="22"/>
                    </w:rPr>
                    <w:t xml:space="preserve"> at  </w:t>
                  </w:r>
                  <w:r>
                    <w:rPr>
                      <w:rFonts w:ascii="Calibri" w:hAnsi="Calibri" w:eastAsia="Calibri"/>
                      <w:color w:val="000000"/>
                      <w:sz w:val="22"/>
                    </w:rPr>
                    <w:t xml:space="preserve">225-405-0106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40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40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WOODSIDE MHP</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WOODSIDE MHP</w:t>
                  </w:r>
                  <w:r>
                    <w:rPr>
                      <w:rFonts w:ascii="Calibri" w:hAnsi="Calibri" w:eastAsia="Calibri"/>
                      <w:color w:val="000000"/>
                      <w:sz w:val="22"/>
                    </w:rPr>
                    <w:t xml:space="preserve"> and </w:t>
                  </w:r>
                  <w:r>
                    <w:rPr>
                      <w:rFonts w:ascii="Calibri" w:hAnsi="Calibri" w:eastAsia="Calibri"/>
                      <w:color w:val="000000"/>
                      <w:sz w:val="22"/>
                    </w:rPr>
                    <w:t xml:space="preserve">WILLIAM STEGALL, JR. BUS Phone: 225-405-0106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WOODSIDE MHP</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