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ADVENTURES RV RESORT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LA2105049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ADVENTURES RV RESORT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LA2105049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WELL JELLYSTONE PARK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PURCHASE CC WITH TANGI PARISH 1105008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AARON NOELKE</w:t>
                  </w:r>
                  <w:r>
                    <w:rPr>
                      <w:rFonts w:ascii="Calibri" w:hAnsi="Calibri" w:eastAsia="Calibri"/>
                      <w:color w:val="000000"/>
                      <w:sz w:val="22"/>
                    </w:rPr>
                    <w:t xml:space="preserve"> at  </w:t>
                  </w:r>
                  <w:r>
                    <w:rPr>
                      <w:rFonts w:ascii="Calibri" w:hAnsi="Calibri" w:eastAsia="Calibri"/>
                      <w:color w:val="000000"/>
                      <w:sz w:val="22"/>
                    </w:rPr>
                    <w:t xml:space="preserve">985-542-1507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46049 HWY 445, P26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46049 HWY 445, PETITE LODGE PL1-2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46049 HWY 445, P26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46049 HWY 445, PETITE LODGE PL1-2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"SEASONAL" CONDO WELL JELLYSTONE PARK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"SEASONAL" CONDO WELL JELLYSTONE PARK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WELL JELLYSTONE PARK</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ADVENTURES RV RESORT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ADVENTURES RV RESORT</w:t>
                  </w:r>
                  <w:r>
                    <w:rPr>
                      <w:rFonts w:ascii="Calibri" w:hAnsi="Calibri" w:eastAsia="Calibri"/>
                      <w:color w:val="000000"/>
                      <w:sz w:val="22"/>
                    </w:rPr>
                    <w:t xml:space="preserve"> and </w:t>
                  </w:r>
                  <w:r>
                    <w:rPr>
                      <w:rFonts w:ascii="Calibri" w:hAnsi="Calibri" w:eastAsia="Calibri"/>
                      <w:color w:val="000000"/>
                      <w:sz w:val="22"/>
                    </w:rPr>
                    <w:t xml:space="preserve">AARON NOELKE BUS Phone: 985-542-1507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ADVENTURES RV RESORT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