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LAKE BRUIN WATER DISTRICT #1</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LA1107001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LAKE BRUIN WATER DISTRICT #1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LA1107001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LA1107001 - LAKE BRUIN WATER DISTRICT #1</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JOSEPH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LA1107001 - LAKE BRUIN WATER DISTRICT #1</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ALPHONSE COCO</w:t>
                  </w:r>
                  <w:r>
                    <w:rPr>
                      <w:rFonts w:ascii="Calibri" w:hAnsi="Calibri" w:eastAsia="Calibri"/>
                      <w:color w:val="000000"/>
                      <w:sz w:val="22"/>
                    </w:rPr>
                    <w:t xml:space="preserve"> at  </w:t>
                  </w:r>
                  <w:r>
                    <w:rPr>
                      <w:rFonts w:ascii="Calibri" w:hAnsi="Calibri" w:eastAsia="Calibri"/>
                      <w:color w:val="000000"/>
                      <w:sz w:val="22"/>
                    </w:rPr>
                    <w:t xml:space="preserve">318-766-4650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6/30/2024 - 6/4/2024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10/16/2024 - 1/16/2025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0.5 - 2.41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2,4-D</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7/15/2024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0.44 - 0.88</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JOSEPH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0.34 - 0.86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JOSEPH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JOSEPH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SIMAZINE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Herbicide runoff</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0.743 - 1.83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3.23 - 3.35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0.743 - 0.783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1318 HIGHWAY 606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5.6 - 11.6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606 PLANT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5.8 - 12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1318 HIGHWAY 606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6.6 - 11.9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606 PLANT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5.9 - 12.8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JOSEPH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JOSEPH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27 - 30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JOSEPH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258.7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136.7 - 258.7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49.4 - 65.2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JOSEPH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JOSEPH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JOSEPH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6.13 - 6.3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JOSEPH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3.7 - 4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4 - 4.6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JOSEPH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46.8 - 133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4.8 - 7.1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JOSEPH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LAKE BRUIN WATER DISTRICT #1</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LAKE BRUIN WATER DISTRICT #1</w:t>
                  </w:r>
                  <w:r>
                    <w:rPr>
                      <w:rFonts w:ascii="Calibri" w:hAnsi="Calibri" w:eastAsia="Calibri"/>
                      <w:color w:val="000000"/>
                      <w:sz w:val="22"/>
                    </w:rPr>
                    <w:t xml:space="preserve"> and </w:t>
                  </w:r>
                  <w:r>
                    <w:rPr>
                      <w:rFonts w:ascii="Calibri" w:hAnsi="Calibri" w:eastAsia="Calibri"/>
                      <w:color w:val="000000"/>
                      <w:sz w:val="22"/>
                    </w:rPr>
                    <w:t xml:space="preserve">ALPHONSE COCO BUS Phone: 318-766-4650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LAKE BRUIN WATER DISTRICT #1</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