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BERNICE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BERNICE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MILDRED FERGUSON</w:t>
                  </w:r>
                  <w:r>
                    <w:rPr>
                      <w:rFonts w:ascii="Calibri" w:hAnsi="Calibri" w:eastAsia="Calibri"/>
                      <w:color w:val="000000"/>
                      <w:sz w:val="22"/>
                    </w:rPr>
                    <w:t xml:space="preserve"> at  </w:t>
                  </w:r>
                  <w:r>
                    <w:rPr>
                      <w:rFonts w:ascii="Calibri" w:hAnsi="Calibri" w:eastAsia="Calibri"/>
                      <w:color w:val="000000"/>
                      <w:sz w:val="22"/>
                    </w:rPr>
                    <w:t xml:space="preserve">318-285-9071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6/30/2024 - 5/15/2024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0.05 - 3.06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1025 US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11.8 - 25.4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929 PISGAH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10.8 - 26.8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1025 US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73.4 - 119.3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929 PISGAH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49.2 - 78.8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NORTH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NORTH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BERNICE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BERNICE WATER SYSTEM</w:t>
                  </w:r>
                  <w:r>
                    <w:rPr>
                      <w:rFonts w:ascii="Calibri" w:hAnsi="Calibri" w:eastAsia="Calibri"/>
                      <w:color w:val="000000"/>
                      <w:sz w:val="22"/>
                    </w:rPr>
                    <w:t xml:space="preserve"> and </w:t>
                  </w:r>
                  <w:r>
                    <w:rPr>
                      <w:rFonts w:ascii="Calibri" w:hAnsi="Calibri" w:eastAsia="Calibri"/>
                      <w:color w:val="000000"/>
                      <w:sz w:val="22"/>
                    </w:rPr>
                    <w:t xml:space="preserve">MILDRED FERGUSON BUS Phone: 318-285-9071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BERNICE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