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CORNEY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CORNEY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ALFONZO FORD</w:t>
                  </w:r>
                  <w:r>
                    <w:rPr>
                      <w:rFonts w:ascii="Calibri" w:hAnsi="Calibri" w:eastAsia="Calibri"/>
                      <w:color w:val="000000"/>
                      <w:sz w:val="22"/>
                    </w:rPr>
                    <w:t xml:space="preserve"> at  </w:t>
                  </w:r>
                  <w:r>
                    <w:rPr>
                      <w:rFonts w:ascii="Calibri" w:hAnsi="Calibri" w:eastAsia="Calibri"/>
                      <w:color w:val="000000"/>
                      <w:sz w:val="22"/>
                    </w:rPr>
                    <w:t xml:space="preserve">318-285-0561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0.04 - 1.48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578 PRICE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BEHIND 585 UNION GROVE CHURCH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578 PRICE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BEHIND 585 UNION GROVE CHURCH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8.4 - 37.9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7.24 - 8.19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44.6 - 46.9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CORNEY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CORNEY WATER SYSTEM</w:t>
                  </w:r>
                  <w:r>
                    <w:rPr>
                      <w:rFonts w:ascii="Calibri" w:hAnsi="Calibri" w:eastAsia="Calibri"/>
                      <w:color w:val="000000"/>
                      <w:sz w:val="22"/>
                    </w:rPr>
                    <w:t xml:space="preserve"> and </w:t>
                  </w:r>
                  <w:r>
                    <w:rPr>
                      <w:rFonts w:ascii="Calibri" w:hAnsi="Calibri" w:eastAsia="Calibri"/>
                      <w:color w:val="000000"/>
                      <w:sz w:val="22"/>
                    </w:rPr>
                    <w:t xml:space="preserve">ALFONZO FORD BUS Phone: 318-285-0561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CORNEY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