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DOWNSVILLE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LA1111004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DOWNSVILLE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LA1111004 - DOWNSVILLE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LA1111004 - DOWNSVILLE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LA1111012 - POINT WILHITE WS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REGGIE SKAINS</w:t>
                  </w:r>
                  <w:r>
                    <w:rPr>
                      <w:rFonts w:ascii="Calibri" w:hAnsi="Calibri" w:eastAsia="Calibri"/>
                      <w:color w:val="000000"/>
                      <w:sz w:val="22"/>
                    </w:rPr>
                    <w:t xml:space="preserve"> at  </w:t>
                  </w:r>
                  <w:r>
                    <w:rPr>
                      <w:rFonts w:ascii="Calibri" w:hAnsi="Calibri" w:eastAsia="Calibri"/>
                      <w:color w:val="000000"/>
                      <w:sz w:val="22"/>
                    </w:rPr>
                    <w:t xml:space="preserve">318-548-8299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TOLUENE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0.0078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0 - 0.0078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4787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SKAINSWOOD AND HWY 145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7.2 - 15.2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4787 HWY 151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63 - 153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SKAINSWOOD AND HWY 145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34.6 - 54.7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19 - 96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92 - 182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8.5 - 9.12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8.29 - 8.49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88.7 - 167.8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HOLMESVILLE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179.7 - 257.4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CULBERTSON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DOWNSVILLE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DOWNSVILLE WATER SYSTEM</w:t>
                  </w:r>
                  <w:r>
                    <w:rPr>
                      <w:rFonts w:ascii="Calibri" w:hAnsi="Calibri" w:eastAsia="Calibri"/>
                      <w:color w:val="000000"/>
                      <w:sz w:val="22"/>
                    </w:rPr>
                    <w:t xml:space="preserve"> and </w:t>
                  </w:r>
                  <w:r>
                    <w:rPr>
                      <w:rFonts w:ascii="Calibri" w:hAnsi="Calibri" w:eastAsia="Calibri"/>
                      <w:color w:val="000000"/>
                      <w:sz w:val="22"/>
                    </w:rPr>
                    <w:t xml:space="preserve">REGGIE SKAINS BUS Phone: 318-548-8299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DOWNSVILLE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