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FARMERVILLE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LA1111005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FARMERVILLE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LA1111005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LONG LANE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PREAUS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HIGHWAY 15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FOSTER FARMS</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 DOZIER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 OLD TOWN HALL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#9 - ZION HILL CHURCH RD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JOHN CROW</w:t>
                  </w:r>
                  <w:r>
                    <w:rPr>
                      <w:rFonts w:ascii="Calibri" w:hAnsi="Calibri" w:eastAsia="Calibri"/>
                      <w:color w:val="000000"/>
                      <w:sz w:val="22"/>
                    </w:rPr>
                    <w:t xml:space="preserve"> at  </w:t>
                  </w:r>
                  <w:r>
                    <w:rPr>
                      <w:rFonts w:ascii="Calibri" w:hAnsi="Calibri" w:eastAsia="Calibri"/>
                      <w:color w:val="000000"/>
                      <w:sz w:val="22"/>
                    </w:rPr>
                    <w:t xml:space="preserve">318-368-7150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6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0.03 - 5.9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 PREAUS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17.4 - 22.2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210 PARK BAY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35.2 - 74.2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 PREAUS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36.1 - 84.7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210 PARK BAY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162 - 341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75 - 197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8.68 - 8.74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0.8 - 2.7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258.4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146.5 - 258.4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 - PREAUS 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8/16/2023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 - PREAUS 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 - PREAUS 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 - PREAUS 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12/30/2024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FARMERVILLE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FARMERVILLE WATER SYSTEM</w:t>
                  </w:r>
                  <w:r>
                    <w:rPr>
                      <w:rFonts w:ascii="Calibri" w:hAnsi="Calibri" w:eastAsia="Calibri"/>
                      <w:color w:val="000000"/>
                      <w:sz w:val="22"/>
                    </w:rPr>
                    <w:t xml:space="preserve"> and </w:t>
                  </w:r>
                  <w:r>
                    <w:rPr>
                      <w:rFonts w:ascii="Calibri" w:hAnsi="Calibri" w:eastAsia="Calibri"/>
                      <w:color w:val="000000"/>
                      <w:sz w:val="22"/>
                    </w:rPr>
                    <w:t xml:space="preserve">JOHN CROW BUS Phone: 318-368-7150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FARMERVILLE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