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LINVILLE-HAILE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LINVILLE-HAILE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WHEELER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HARRELL</w:t>
                  </w:r>
                  <w:r>
                    <w:rPr>
                      <w:rFonts w:ascii="Calibri" w:hAnsi="Calibri" w:eastAsia="Calibri"/>
                      <w:color w:val="000000"/>
                      <w:sz w:val="22"/>
                    </w:rPr>
                    <w:t xml:space="preserve"> at  </w:t>
                  </w:r>
                  <w:r>
                    <w:rPr>
                      <w:rFonts w:ascii="Calibri" w:hAnsi="Calibri" w:eastAsia="Calibri"/>
                      <w:color w:val="000000"/>
                      <w:sz w:val="22"/>
                    </w:rPr>
                    <w:t xml:space="preserve">318-292-4121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2323 CROW FARM RD - 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32.6 - 61.1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656 HAILE BAPTIST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31.3 - 48.4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2323 CROW FARM RD - FIRE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216 - 314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656 HAILE BAPTIST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236 - 348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130 - 212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8.03 - 8.41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104 - 264.2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LINVILLE-HAILE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LINVILLE-HAILE WATER SYSTEM</w:t>
                  </w:r>
                  <w:r>
                    <w:rPr>
                      <w:rFonts w:ascii="Calibri" w:hAnsi="Calibri" w:eastAsia="Calibri"/>
                      <w:color w:val="000000"/>
                      <w:sz w:val="22"/>
                    </w:rPr>
                    <w:t xml:space="preserve"> and </w:t>
                  </w:r>
                  <w:r>
                    <w:rPr>
                      <w:rFonts w:ascii="Calibri" w:hAnsi="Calibri" w:eastAsia="Calibri"/>
                      <w:color w:val="000000"/>
                      <w:sz w:val="22"/>
                    </w:rPr>
                    <w:t xml:space="preserve">KEN HARRELL BUS Phone: 318-292-4121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LINVILLE-HAILE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