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MARION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LA1111011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MARION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LA1111011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OAKLAND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FARMERVILLE HWY</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DANNY A SMITH</w:t>
                  </w:r>
                  <w:r>
                    <w:rPr>
                      <w:rFonts w:ascii="Calibri" w:hAnsi="Calibri" w:eastAsia="Calibri"/>
                      <w:color w:val="000000"/>
                      <w:sz w:val="22"/>
                    </w:rPr>
                    <w:t xml:space="preserve"> at  </w:t>
                  </w:r>
                  <w:r>
                    <w:rPr>
                      <w:rFonts w:ascii="Calibri" w:hAnsi="Calibri" w:eastAsia="Calibri"/>
                      <w:color w:val="000000"/>
                      <w:sz w:val="22"/>
                    </w:rPr>
                    <w:t xml:space="preserve">318-292-4715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0.11 - 8.8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1.6 - 2.4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DI(2-ETHYLHEXYL) PHTHALATE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rubber and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245 ALICE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10.5 - 45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3019 TAYLOR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11.3 - 46.7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245 ALICE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30.5 - 178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3019 TAYLOR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34.7 - 146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190 - 285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4.3 - 6.2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8.4 - 8.53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289.2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240.2 - 289.2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MARION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MARION WATER SYSTEM</w:t>
                  </w:r>
                  <w:r>
                    <w:rPr>
                      <w:rFonts w:ascii="Calibri" w:hAnsi="Calibri" w:eastAsia="Calibri"/>
                      <w:color w:val="000000"/>
                      <w:sz w:val="22"/>
                    </w:rPr>
                    <w:t xml:space="preserve"> and </w:t>
                  </w:r>
                  <w:r>
                    <w:rPr>
                      <w:rFonts w:ascii="Calibri" w:hAnsi="Calibri" w:eastAsia="Calibri"/>
                      <w:color w:val="000000"/>
                      <w:sz w:val="22"/>
                    </w:rPr>
                    <w:t xml:space="preserve">DANNY A SMITH BUS Phone: 318-292-4715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95th Percentile HE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MARION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