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 WILHITE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 WILHITE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HAMILTON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PRENTICE PARDUE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 BRIDGES</w:t>
                  </w:r>
                  <w:r>
                    <w:rPr>
                      <w:rFonts w:ascii="Calibri" w:hAnsi="Calibri" w:eastAsia="Calibri"/>
                      <w:color w:val="000000"/>
                      <w:sz w:val="22"/>
                    </w:rPr>
                    <w:t xml:space="preserve"> at  </w:t>
                  </w:r>
                  <w:r>
                    <w:rPr>
                      <w:rFonts w:ascii="Calibri" w:hAnsi="Calibri" w:eastAsia="Calibri"/>
                      <w:color w:val="000000"/>
                      <w:sz w:val="22"/>
                    </w:rPr>
                    <w:t xml:space="preserve">318-245-7121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CURTIS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698 HWY 552 - MT. ARARAT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CURTIS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44.4 - 83.5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698 HWY 552 - MT. ARARAT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51 - 82.9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8.44 - 8.65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194.2 - 232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 WILHITE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 WILHITE WS</w:t>
                  </w:r>
                  <w:r>
                    <w:rPr>
                      <w:rFonts w:ascii="Calibri" w:hAnsi="Calibri" w:eastAsia="Calibri"/>
                      <w:color w:val="000000"/>
                      <w:sz w:val="22"/>
                    </w:rPr>
                    <w:t xml:space="preserve"> and </w:t>
                  </w:r>
                  <w:r>
                    <w:rPr>
                      <w:rFonts w:ascii="Calibri" w:hAnsi="Calibri" w:eastAsia="Calibri"/>
                      <w:color w:val="000000"/>
                      <w:sz w:val="22"/>
                    </w:rPr>
                    <w:t xml:space="preserve">BEN BRIDGES BUS Phone: 318-245-7121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 WILHITE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