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ROCKY BRANCH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LA1111013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ROCKY BRANCH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LA1111013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HWY 143 GAC SITE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LASTER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PHILLIP SMITH</w:t>
                  </w:r>
                  <w:r>
                    <w:rPr>
                      <w:rFonts w:ascii="Calibri" w:hAnsi="Calibri" w:eastAsia="Calibri"/>
                      <w:color w:val="000000"/>
                      <w:sz w:val="22"/>
                    </w:rPr>
                    <w:t xml:space="preserve"> at  </w:t>
                  </w:r>
                  <w:r>
                    <w:rPr>
                      <w:rFonts w:ascii="Calibri" w:hAnsi="Calibri" w:eastAsia="Calibri"/>
                      <w:color w:val="000000"/>
                      <w:sz w:val="22"/>
                    </w:rPr>
                    <w:t xml:space="preserve">318-726-5477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0.53 - 1.7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1158 CHAPMAN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4.4 - 6.8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BILL BROWN &amp; HIGHWAY 143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4 - 7.7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1158 CHAPMAN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3.9 - 36.3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BILL BROWN &amp; HIGHWAY 143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6.1 - 47.9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208 - 214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8.62 - 8.72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267.9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266.6 - 267.9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ROCKY BRANCH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ROCKY BRANCH WATER SYSTEM</w:t>
                  </w:r>
                  <w:r>
                    <w:rPr>
                      <w:rFonts w:ascii="Calibri" w:hAnsi="Calibri" w:eastAsia="Calibri"/>
                      <w:color w:val="000000"/>
                      <w:sz w:val="22"/>
                    </w:rPr>
                    <w:t xml:space="preserve"> and </w:t>
                  </w:r>
                  <w:r>
                    <w:rPr>
                      <w:rFonts w:ascii="Calibri" w:hAnsi="Calibri" w:eastAsia="Calibri"/>
                      <w:color w:val="000000"/>
                      <w:sz w:val="22"/>
                    </w:rPr>
                    <w:t xml:space="preserve">PHILLIP SMITH BUS Phone: 318-726-5477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ROCKY BRANCH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