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SALEM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SALEM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WESTSIDE HWY 33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HICKS</w:t>
                  </w:r>
                  <w:r>
                    <w:rPr>
                      <w:rFonts w:ascii="Calibri" w:hAnsi="Calibri" w:eastAsia="Calibri"/>
                      <w:color w:val="000000"/>
                      <w:sz w:val="22"/>
                    </w:rPr>
                    <w:t xml:space="preserve"> at  </w:t>
                  </w:r>
                  <w:r>
                    <w:rPr>
                      <w:rFonts w:ascii="Calibri" w:hAnsi="Calibri" w:eastAsia="Calibri"/>
                      <w:color w:val="000000"/>
                      <w:sz w:val="22"/>
                    </w:rPr>
                    <w:t xml:space="preserve">318-368-9009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0.63 - 2.35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LANDFILL RD &amp; FEAZEL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28.7 - 36.1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TURKEY CREEK RD AND PLATT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25.7 - 38.7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LANDFILL RD &amp; FEAZEL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TURKEY CREEK RD AND PLATT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195 - 270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185 - 390.4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185.5 - 199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WESTSIDE HWY 33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FROM LA1111005 FARMERVILLE WS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SCHOOL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SALEM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SALEM WATER SYSTEM</w:t>
                  </w:r>
                  <w:r>
                    <w:rPr>
                      <w:rFonts w:ascii="Calibri" w:hAnsi="Calibri" w:eastAsia="Calibri"/>
                      <w:color w:val="000000"/>
                      <w:sz w:val="22"/>
                    </w:rPr>
                    <w:t xml:space="preserve"> and </w:t>
                  </w:r>
                  <w:r>
                    <w:rPr>
                      <w:rFonts w:ascii="Calibri" w:hAnsi="Calibri" w:eastAsia="Calibri"/>
                      <w:color w:val="000000"/>
                      <w:sz w:val="22"/>
                    </w:rPr>
                    <w:t xml:space="preserve">LEE HICKS BUS Phone: 318-368-9009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SALEM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