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UNION PARISH WATERWORKS DISTRICT 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UNION PARISH WATERWORKS DISTRICT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OFFICE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BEN JONES</w:t>
                  </w:r>
                  <w:r>
                    <w:rPr>
                      <w:rFonts w:ascii="Calibri" w:hAnsi="Calibri" w:eastAsia="Calibri"/>
                      <w:color w:val="000000"/>
                      <w:sz w:val="22"/>
                    </w:rPr>
                    <w:t xml:space="preserve"> at  </w:t>
                  </w:r>
                  <w:r>
                    <w:rPr>
                      <w:rFonts w:ascii="Calibri" w:hAnsi="Calibri" w:eastAsia="Calibri"/>
                      <w:color w:val="000000"/>
                      <w:sz w:val="22"/>
                    </w:rPr>
                    <w:t xml:space="preserve">318-368-2791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8/9/2024 - 9/2/2024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LEVEL 1 ASSESS, MULTIPLE TC POS (RTCR)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10/16/2024 - 10/22/2024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0.0 - 3.88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158 DOGWOOD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13.7 - 18.2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528 FOURWAY LOOP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11.4 - 15.3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158 DOGWOOD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60.7 - 155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528 FOURWAY LOOP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58.1 - 93.1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STORAGE TANK - OFFICE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 - BEAR CREEK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BEAR CREEK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HUDSON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OFFICE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HUDSON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UNION PARISH WATERWORKS DISTRICT 1</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UNION PARISH WATERWORKS DISTRICT 1</w:t>
                  </w:r>
                  <w:r>
                    <w:rPr>
                      <w:rFonts w:ascii="Calibri" w:hAnsi="Calibri" w:eastAsia="Calibri"/>
                      <w:color w:val="000000"/>
                      <w:sz w:val="22"/>
                    </w:rPr>
                    <w:t xml:space="preserve"> and </w:t>
                  </w:r>
                  <w:r>
                    <w:rPr>
                      <w:rFonts w:ascii="Calibri" w:hAnsi="Calibri" w:eastAsia="Calibri"/>
                      <w:color w:val="000000"/>
                      <w:sz w:val="22"/>
                    </w:rPr>
                    <w:t xml:space="preserve">BEN JONES BUS Phone: 318-368-2791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Violation notices: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2A - We found coliforms indicating the need to look for potential problems in water treatment or distribution.  During the past year we failed to conduct all of the required assessment(s).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UNION PARISH WATERWORKS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