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WARDS CHAPEL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WARDS CHAPEL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ANTIOCH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STEWART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BRENEN ALBRITTON</w:t>
                  </w:r>
                  <w:r>
                    <w:rPr>
                      <w:rFonts w:ascii="Calibri" w:hAnsi="Calibri" w:eastAsia="Calibri"/>
                      <w:color w:val="000000"/>
                      <w:sz w:val="22"/>
                    </w:rPr>
                    <w:t xml:space="preserve"> at  </w:t>
                  </w:r>
                  <w:r>
                    <w:rPr>
                      <w:rFonts w:ascii="Calibri" w:hAnsi="Calibri" w:eastAsia="Calibri"/>
                      <w:color w:val="000000"/>
                      <w:sz w:val="22"/>
                    </w:rPr>
                    <w:t xml:space="preserve">318-372-7169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0.25 - 2.3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1260 WEST PORT UNION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34.5 - 40.4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828 AND HWY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28.2 - 36.9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1260 WEST PORT UNION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232 - 301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828 AND HWY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215 - 283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 ANTIOCH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51:XII.319.D.26 - Other condition which is deemed by the state health officer to be a significant deficiency.;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 ANTIOCH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51:XII.319.D.26 - Other condition which is deemed by the state health officer to be a significant deficiency.;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 ANTIOCH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ANTIOCH (NORTH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ANTIOCH (NORTH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ANTIOCH (SOUTH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ANTIOCH (SOUTH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STEWART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WARDS CHAPEL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WARDS CHAPEL WATER SYSTEM</w:t>
                  </w:r>
                  <w:r>
                    <w:rPr>
                      <w:rFonts w:ascii="Calibri" w:hAnsi="Calibri" w:eastAsia="Calibri"/>
                      <w:color w:val="000000"/>
                      <w:sz w:val="22"/>
                    </w:rPr>
                    <w:t xml:space="preserve"> and </w:t>
                  </w:r>
                  <w:r>
                    <w:rPr>
                      <w:rFonts w:ascii="Calibri" w:hAnsi="Calibri" w:eastAsia="Calibri"/>
                      <w:color w:val="000000"/>
                      <w:sz w:val="22"/>
                    </w:rPr>
                    <w:t xml:space="preserve">BRENEN ALBRITTON BUS Phone: 318-372-7169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WARDS CHAPEL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