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RANDOLPH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RANDOLPH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ERIC HENDERSON</w:t>
                  </w:r>
                  <w:r>
                    <w:rPr>
                      <w:rFonts w:ascii="Calibri" w:hAnsi="Calibri" w:eastAsia="Calibri"/>
                      <w:color w:val="000000"/>
                      <w:sz w:val="22"/>
                    </w:rPr>
                    <w:t xml:space="preserve"> at  </w:t>
                  </w:r>
                  <w:r>
                    <w:rPr>
                      <w:rFonts w:ascii="Calibri" w:hAnsi="Calibri" w:eastAsia="Calibri"/>
                      <w:color w:val="000000"/>
                      <w:sz w:val="22"/>
                    </w:rPr>
                    <w:t xml:space="preserve">318-986-4868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1201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12.6 - 17.6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874 BETHEL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14.1 - 19.9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1201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61.4 - 90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874 BETHEL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61.1 - 96.2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103.1 - 151.8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RANDOLPH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RANDOLPH WATER SYSTEM</w:t>
                  </w:r>
                  <w:r>
                    <w:rPr>
                      <w:rFonts w:ascii="Calibri" w:hAnsi="Calibri" w:eastAsia="Calibri"/>
                      <w:color w:val="000000"/>
                      <w:sz w:val="22"/>
                    </w:rPr>
                    <w:t xml:space="preserve"> and </w:t>
                  </w:r>
                  <w:r>
                    <w:rPr>
                      <w:rFonts w:ascii="Calibri" w:hAnsi="Calibri" w:eastAsia="Calibri"/>
                      <w:color w:val="000000"/>
                      <w:sz w:val="22"/>
                    </w:rPr>
                    <w:t xml:space="preserve">ERIC HENDERSON BUS Phone: 318-986-4868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RANDOLPH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