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TRI-WATER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TRI-WATER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DEAN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MARONEY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OAKLAND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TRUXNO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LORI WITHERS</w:t>
                  </w:r>
                  <w:r>
                    <w:rPr>
                      <w:rFonts w:ascii="Calibri" w:hAnsi="Calibri" w:eastAsia="Calibri"/>
                      <w:color w:val="000000"/>
                      <w:sz w:val="22"/>
                    </w:rPr>
                    <w:t xml:space="preserve"> at  </w:t>
                  </w:r>
                  <w:r>
                    <w:rPr>
                      <w:rFonts w:ascii="Calibri" w:hAnsi="Calibri" w:eastAsia="Calibri"/>
                      <w:color w:val="000000"/>
                      <w:sz w:val="22"/>
                    </w:rPr>
                    <w:t xml:space="preserve">318-368-4115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386 MASONIC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21.6 - 28.3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5707 HWY 549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13.4 - 21.5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386 MASONIC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140 - 197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5707 HWY 549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71.1 - 108.3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34 - 316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8.15 - 8.35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127.5 - 256.7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TRI-WATER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TRI-WATER SYSTEM</w:t>
                  </w:r>
                  <w:r>
                    <w:rPr>
                      <w:rFonts w:ascii="Calibri" w:hAnsi="Calibri" w:eastAsia="Calibri"/>
                      <w:color w:val="000000"/>
                      <w:sz w:val="22"/>
                    </w:rPr>
                    <w:t xml:space="preserve"> and </w:t>
                  </w:r>
                  <w:r>
                    <w:rPr>
                      <w:rFonts w:ascii="Calibri" w:hAnsi="Calibri" w:eastAsia="Calibri"/>
                      <w:color w:val="000000"/>
                      <w:sz w:val="22"/>
                    </w:rPr>
                    <w:t xml:space="preserve">LORI WITHERS BUS Phone: 318-368-4115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TRI-WATER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